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EF" w:rsidRPr="00D005EF" w:rsidRDefault="00D005EF" w:rsidP="00D005EF">
      <w:pPr>
        <w:shd w:val="clear" w:color="auto" w:fill="FFFFFF"/>
        <w:spacing w:line="240" w:lineRule="auto"/>
        <w:jc w:val="left"/>
        <w:rPr>
          <w:rFonts w:eastAsia="Times New Roman"/>
          <w:color w:val="252525"/>
          <w:sz w:val="24"/>
          <w:szCs w:val="24"/>
          <w:lang w:eastAsia="ru-RU"/>
        </w:rPr>
      </w:pPr>
    </w:p>
    <w:p w:rsidR="00D005EF" w:rsidRPr="00C55C10" w:rsidRDefault="00D005EF" w:rsidP="00D005EF">
      <w:pPr>
        <w:shd w:val="clear" w:color="auto" w:fill="FFFFFF"/>
        <w:spacing w:after="100" w:afterAutospacing="1" w:line="240" w:lineRule="auto"/>
        <w:jc w:val="center"/>
        <w:rPr>
          <w:rFonts w:eastAsia="Times New Roman"/>
          <w:b/>
          <w:color w:val="252525"/>
          <w:sz w:val="32"/>
          <w:szCs w:val="32"/>
          <w:lang w:eastAsia="ru-RU"/>
        </w:rPr>
      </w:pPr>
      <w:r w:rsidRPr="00C55C10">
        <w:rPr>
          <w:rFonts w:eastAsia="Times New Roman"/>
          <w:b/>
          <w:bCs/>
          <w:color w:val="252525"/>
          <w:sz w:val="32"/>
          <w:szCs w:val="32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Личный прием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граждан проводится </w:t>
      </w: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 Главой</w:t>
      </w: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662B5" w:rsidRPr="00D005EF">
        <w:rPr>
          <w:rFonts w:eastAsia="Times New Roman"/>
          <w:color w:val="252525"/>
          <w:sz w:val="24"/>
          <w:szCs w:val="24"/>
          <w:lang w:eastAsia="ru-RU"/>
        </w:rPr>
        <w:t xml:space="preserve">Администрации 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Романовского сельсовета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D662B5" w:rsidRPr="00D005EF">
        <w:rPr>
          <w:rFonts w:eastAsia="Times New Roman"/>
          <w:color w:val="252525"/>
          <w:sz w:val="24"/>
          <w:szCs w:val="24"/>
          <w:lang w:eastAsia="ru-RU"/>
        </w:rPr>
        <w:t>района Курской</w:t>
      </w: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области и (или) должностным лицом, уполномоченным осуществлять контроль.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Информация о месте </w:t>
      </w:r>
      <w:proofErr w:type="gramStart"/>
      <w:r w:rsidRPr="00D005EF">
        <w:rPr>
          <w:rFonts w:eastAsia="Times New Roman"/>
          <w:color w:val="252525"/>
          <w:sz w:val="24"/>
          <w:szCs w:val="24"/>
          <w:lang w:eastAsia="ru-RU"/>
        </w:rPr>
        <w:t>приема :</w:t>
      </w:r>
      <w:proofErr w:type="gram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 Курская область,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="00D662B5">
        <w:rPr>
          <w:rFonts w:eastAsia="Times New Roman"/>
          <w:color w:val="252525"/>
          <w:sz w:val="24"/>
          <w:szCs w:val="24"/>
          <w:lang w:eastAsia="ru-RU"/>
        </w:rPr>
        <w:t>с.Романово</w:t>
      </w:r>
      <w:proofErr w:type="spellEnd"/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ул. Молодежная д.4, по телефону 847137 3 -86-16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1) организация и осуществление контроля</w:t>
      </w:r>
      <w:r w:rsidR="00D662B5" w:rsidRPr="00D662B5">
        <w:rPr>
          <w:rFonts w:eastAsia="Times New Roman"/>
          <w:color w:val="252525"/>
          <w:sz w:val="24"/>
          <w:szCs w:val="24"/>
          <w:lang w:eastAsia="ru-RU"/>
        </w:rPr>
        <w:t xml:space="preserve"> в сфере благоустройства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 </w:t>
      </w:r>
      <w:proofErr w:type="gramStart"/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:</w:t>
      </w:r>
      <w:proofErr w:type="gram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="00D662B5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2) порядок осуществления контрольных мероприятий;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 </w:t>
      </w:r>
    </w:p>
    <w:p w:rsidR="00485336" w:rsidRPr="00D005EF" w:rsidRDefault="006872DB" w:rsidP="00485336">
      <w:pPr>
        <w:jc w:val="center"/>
        <w:rPr>
          <w:i/>
          <w:color w:val="2C2D2E"/>
          <w:sz w:val="24"/>
          <w:szCs w:val="24"/>
          <w:shd w:val="clear" w:color="auto" w:fill="FFFFFF"/>
        </w:rPr>
      </w:pPr>
      <w:r w:rsidRPr="00D005EF">
        <w:rPr>
          <w:i/>
          <w:color w:val="2C2D2E"/>
          <w:sz w:val="24"/>
          <w:szCs w:val="24"/>
          <w:shd w:val="clear" w:color="auto" w:fill="FFFFFF"/>
        </w:rPr>
        <w:t xml:space="preserve"> </w:t>
      </w:r>
    </w:p>
    <w:sectPr w:rsidR="00485336" w:rsidRPr="00D005EF" w:rsidSect="00D005EF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52AA"/>
    <w:rsid w:val="005666B9"/>
    <w:rsid w:val="00575361"/>
    <w:rsid w:val="0057580E"/>
    <w:rsid w:val="0057786F"/>
    <w:rsid w:val="00583DAE"/>
    <w:rsid w:val="00585C25"/>
    <w:rsid w:val="00586F8E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5F732E"/>
    <w:rsid w:val="006005F2"/>
    <w:rsid w:val="006032D0"/>
    <w:rsid w:val="00610FC9"/>
    <w:rsid w:val="00612911"/>
    <w:rsid w:val="006175B9"/>
    <w:rsid w:val="00617CB9"/>
    <w:rsid w:val="006263DF"/>
    <w:rsid w:val="00631BD6"/>
    <w:rsid w:val="00634C14"/>
    <w:rsid w:val="00643A8A"/>
    <w:rsid w:val="00672A50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342BB"/>
    <w:rsid w:val="009410A6"/>
    <w:rsid w:val="00946E61"/>
    <w:rsid w:val="00953DF4"/>
    <w:rsid w:val="00963F86"/>
    <w:rsid w:val="00965391"/>
    <w:rsid w:val="009723D9"/>
    <w:rsid w:val="00972614"/>
    <w:rsid w:val="00977C4D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55C10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662B5"/>
    <w:rsid w:val="00D72BAB"/>
    <w:rsid w:val="00D72C90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F0359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  <w:rsid w:val="00FF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39CE7-3BFF-4DAC-98DE-978A264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AAF4-BA83-4101-AC49-E18823A0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2</cp:revision>
  <cp:lastPrinted>2022-08-16T09:10:00Z</cp:lastPrinted>
  <dcterms:created xsi:type="dcterms:W3CDTF">2022-08-16T09:35:00Z</dcterms:created>
  <dcterms:modified xsi:type="dcterms:W3CDTF">2022-08-16T09:35:00Z</dcterms:modified>
</cp:coreProperties>
</file>